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1F" w:rsidRPr="00822D47" w:rsidRDefault="00605A1F" w:rsidP="00605A1F">
      <w:pPr>
        <w:ind w:right="6888"/>
        <w:jc w:val="center"/>
        <w:rPr>
          <w:sz w:val="20"/>
          <w:szCs w:val="20"/>
        </w:rPr>
      </w:pPr>
      <w:r w:rsidRPr="00822D47">
        <w:rPr>
          <w:sz w:val="20"/>
          <w:szCs w:val="20"/>
        </w:rPr>
        <w:t>Międzyszkolny Ośrodek Sportowy</w:t>
      </w:r>
    </w:p>
    <w:p w:rsidR="00605A1F" w:rsidRPr="00822D47" w:rsidRDefault="00605A1F" w:rsidP="00605A1F">
      <w:pPr>
        <w:ind w:right="688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22D47">
        <w:rPr>
          <w:sz w:val="20"/>
          <w:szCs w:val="20"/>
        </w:rPr>
        <w:t xml:space="preserve">ul. </w:t>
      </w:r>
      <w:r w:rsidR="00FA7055">
        <w:rPr>
          <w:sz w:val="20"/>
          <w:szCs w:val="20"/>
        </w:rPr>
        <w:t>Narutowicza 17</w:t>
      </w:r>
    </w:p>
    <w:p w:rsidR="00605A1F" w:rsidRPr="00822D47" w:rsidRDefault="00DF08C5" w:rsidP="00DF08C5">
      <w:pPr>
        <w:tabs>
          <w:tab w:val="left" w:pos="3780"/>
        </w:tabs>
        <w:ind w:right="6424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 w:rsidR="00605A1F" w:rsidRPr="00EC3645">
        <w:rPr>
          <w:sz w:val="20"/>
          <w:szCs w:val="20"/>
          <w:lang w:val="en-US"/>
        </w:rPr>
        <w:t>7</w:t>
      </w:r>
      <w:r w:rsidR="00FA7055">
        <w:rPr>
          <w:sz w:val="20"/>
          <w:szCs w:val="20"/>
          <w:lang w:val="en-US"/>
        </w:rPr>
        <w:t>0</w:t>
      </w:r>
      <w:r w:rsidR="00605A1F" w:rsidRPr="00EC3645">
        <w:rPr>
          <w:sz w:val="20"/>
          <w:szCs w:val="20"/>
          <w:lang w:val="en-US"/>
        </w:rPr>
        <w:t xml:space="preserve"> – </w:t>
      </w:r>
      <w:r w:rsidR="00FA7055">
        <w:rPr>
          <w:sz w:val="20"/>
          <w:szCs w:val="20"/>
          <w:lang w:val="en-US"/>
        </w:rPr>
        <w:t>240</w:t>
      </w:r>
      <w:r w:rsidR="00605A1F" w:rsidRPr="00EC3645">
        <w:rPr>
          <w:sz w:val="20"/>
          <w:szCs w:val="20"/>
          <w:lang w:val="en-US"/>
        </w:rPr>
        <w:t xml:space="preserve"> Szczecin</w:t>
      </w:r>
    </w:p>
    <w:p w:rsidR="00665868" w:rsidRPr="00605A1F" w:rsidRDefault="00605A1F" w:rsidP="00605A1F">
      <w:pPr>
        <w:tabs>
          <w:tab w:val="left" w:pos="3780"/>
        </w:tabs>
        <w:ind w:right="642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tel./fax 091 433 72 31</w:t>
      </w:r>
    </w:p>
    <w:p w:rsidR="00665868" w:rsidRPr="00BF4D3C" w:rsidRDefault="00665868">
      <w:pPr>
        <w:tabs>
          <w:tab w:val="left" w:pos="3780"/>
        </w:tabs>
        <w:ind w:right="6424"/>
        <w:jc w:val="center"/>
        <w:rPr>
          <w:lang w:val="en-US"/>
        </w:rPr>
      </w:pPr>
      <w:r>
        <w:rPr>
          <w:lang w:val="en-US"/>
        </w:rPr>
        <w:t xml:space="preserve">email: </w:t>
      </w:r>
      <w:r w:rsidR="00C94AA3">
        <w:rPr>
          <w:lang w:val="en-US"/>
        </w:rPr>
        <w:t>tomek</w:t>
      </w:r>
      <w:r w:rsidR="00E45A2D" w:rsidRPr="00EC3645">
        <w:rPr>
          <w:lang w:val="en-US"/>
        </w:rPr>
        <w:t xml:space="preserve">@mos.szczecin.pl  </w:t>
      </w:r>
    </w:p>
    <w:p w:rsidR="00665868" w:rsidRPr="00EC3645" w:rsidRDefault="00101CDC">
      <w:pPr>
        <w:tabs>
          <w:tab w:val="left" w:pos="3780"/>
        </w:tabs>
        <w:spacing w:line="360" w:lineRule="auto"/>
        <w:ind w:right="6424"/>
        <w:jc w:val="center"/>
      </w:pPr>
      <w:hyperlink r:id="rId5" w:history="1">
        <w:r w:rsidR="00665868" w:rsidRPr="00EC3645">
          <w:rPr>
            <w:rStyle w:val="Hipercze"/>
          </w:rPr>
          <w:t>www.mos.szczecin.pl</w:t>
        </w:r>
      </w:hyperlink>
      <w:r w:rsidR="00665868" w:rsidRPr="00EC3645">
        <w:t xml:space="preserve"> </w:t>
      </w:r>
    </w:p>
    <w:p w:rsidR="00665868" w:rsidRPr="002B0C34" w:rsidRDefault="00547A9B">
      <w:pPr>
        <w:pStyle w:val="Tekstpodstawowy21"/>
      </w:pPr>
      <w:r w:rsidRPr="00EC3645">
        <w:t xml:space="preserve">       </w:t>
      </w:r>
      <w:r w:rsidR="00390932" w:rsidRPr="002B0C34">
        <w:t>MOS4011/</w:t>
      </w:r>
      <w:r w:rsidR="00854961">
        <w:t>10</w:t>
      </w:r>
      <w:r w:rsidR="00F71CAB">
        <w:t>0</w:t>
      </w:r>
      <w:r w:rsidR="00DD5C96">
        <w:t>7</w:t>
      </w:r>
      <w:r w:rsidR="00B97FE3" w:rsidRPr="002B0C34">
        <w:t>/</w:t>
      </w:r>
      <w:r w:rsidR="00C94AA3">
        <w:t>TP</w:t>
      </w:r>
      <w:r w:rsidR="00605A1F" w:rsidRPr="002B0C34">
        <w:t>/2</w:t>
      </w:r>
      <w:r w:rsidR="00DD5C96">
        <w:t>5</w:t>
      </w:r>
      <w:r w:rsidR="00605A1F" w:rsidRPr="002B0C34">
        <w:t>2</w:t>
      </w:r>
      <w:r w:rsidR="00DD5C96">
        <w:t>6</w:t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</w:r>
      <w:r w:rsidR="00665868" w:rsidRPr="002B0C34">
        <w:tab/>
        <w:t>Szczecin</w:t>
      </w:r>
      <w:r w:rsidR="005E1B2D" w:rsidRPr="002B0C34">
        <w:t xml:space="preserve">: </w:t>
      </w:r>
      <w:r w:rsidR="00DD5C96">
        <w:t>15</w:t>
      </w:r>
      <w:r w:rsidR="00605A1F" w:rsidRPr="002B0C34">
        <w:t>.</w:t>
      </w:r>
      <w:r w:rsidR="00854961">
        <w:t>10</w:t>
      </w:r>
      <w:r w:rsidR="00605A1F" w:rsidRPr="002B0C34">
        <w:t>.202</w:t>
      </w:r>
      <w:r w:rsidR="00DD5C96">
        <w:t>5</w:t>
      </w:r>
      <w:r w:rsidR="00665868" w:rsidRPr="002B0C34">
        <w:t>r.</w:t>
      </w:r>
    </w:p>
    <w:p w:rsidR="00EC3645" w:rsidRPr="002B0C34" w:rsidRDefault="00EC3645">
      <w:pPr>
        <w:pStyle w:val="Tekstpodstawowy21"/>
        <w:rPr>
          <w:b/>
          <w:bCs/>
          <w:color w:val="FF0000"/>
        </w:rPr>
      </w:pPr>
      <w:r w:rsidRPr="002B0C34">
        <w:t xml:space="preserve">                                                                </w:t>
      </w:r>
    </w:p>
    <w:p w:rsidR="00665868" w:rsidRPr="002B0C34" w:rsidRDefault="00665868">
      <w:pPr>
        <w:pStyle w:val="Tekstpodstawowy21"/>
      </w:pPr>
    </w:p>
    <w:p w:rsidR="00AA3BAE" w:rsidRPr="00DD5C96" w:rsidRDefault="00665868" w:rsidP="00DD5C96">
      <w:pPr>
        <w:pStyle w:val="Tekstpodstawowy"/>
      </w:pPr>
      <w:r>
        <w:t>TERMIN</w:t>
      </w:r>
      <w:r w:rsidR="00390932">
        <w:t xml:space="preserve">ARZ </w:t>
      </w:r>
      <w:r w:rsidR="00854961">
        <w:t xml:space="preserve">PÓŁFINAŁÓW </w:t>
      </w:r>
      <w:r w:rsidR="00390932">
        <w:t xml:space="preserve">MISTRZOSTW SZCZECINA </w:t>
      </w:r>
      <w:r w:rsidR="00390932">
        <w:br/>
        <w:t xml:space="preserve">W  PIŁCE NOŻNEJ CHŁOPCÓW  </w:t>
      </w:r>
      <w:r>
        <w:t xml:space="preserve"> </w:t>
      </w:r>
      <w:r>
        <w:br/>
        <w:t xml:space="preserve">SZKÓŁ </w:t>
      </w:r>
      <w:r w:rsidR="00FC3101">
        <w:t>PONAD</w:t>
      </w:r>
      <w:r>
        <w:t>PO</w:t>
      </w:r>
      <w:r w:rsidR="00651811">
        <w:t>DSTAWOWYCH</w:t>
      </w:r>
      <w:r w:rsidR="00390932">
        <w:t xml:space="preserve"> </w:t>
      </w:r>
      <w:r w:rsidR="00651811">
        <w:br/>
        <w:t>W ROKU SZKOLNYM 202</w:t>
      </w:r>
      <w:r w:rsidR="00DD5C96">
        <w:t>5</w:t>
      </w:r>
      <w:r w:rsidR="00651811">
        <w:t>/202</w:t>
      </w:r>
      <w:r w:rsidR="00DD5C96">
        <w:t>6</w:t>
      </w:r>
    </w:p>
    <w:p w:rsidR="00DD5C96" w:rsidRDefault="00DD5C96" w:rsidP="00DD5C96">
      <w:pPr>
        <w:ind w:firstLine="708"/>
        <w:jc w:val="both"/>
      </w:pPr>
      <w:r>
        <w:t>Do rozgrywek zgłosiło się 25 drużyn.</w:t>
      </w:r>
    </w:p>
    <w:p w:rsidR="00DD5C96" w:rsidRPr="00AC3EBA" w:rsidRDefault="00DD5C96" w:rsidP="00DD5C96">
      <w:pPr>
        <w:jc w:val="both"/>
        <w:rPr>
          <w:color w:val="FF0000"/>
        </w:rPr>
      </w:pPr>
      <w:r>
        <w:t xml:space="preserve">    </w:t>
      </w:r>
      <w:bookmarkStart w:id="0" w:name="_Hlk208565269"/>
      <w:r w:rsidRPr="00AC3EBA">
        <w:t xml:space="preserve">-  </w:t>
      </w:r>
      <w:r>
        <w:t xml:space="preserve"> </w:t>
      </w:r>
      <w:r w:rsidRPr="00AC3EBA">
        <w:rPr>
          <w:color w:val="FF0000"/>
        </w:rPr>
        <w:t>w zawodach mogą uczestniczyć wyłącznie uczniowie   dziennych szkół ponadpodstawowych,</w:t>
      </w:r>
    </w:p>
    <w:p w:rsidR="00DD5C96" w:rsidRPr="00AC3EBA" w:rsidRDefault="00DD5C96" w:rsidP="00DD5C96">
      <w:pPr>
        <w:jc w:val="both"/>
        <w:rPr>
          <w:color w:val="FF0000"/>
        </w:rPr>
      </w:pPr>
      <w:r w:rsidRPr="00AC3EBA">
        <w:rPr>
          <w:color w:val="FF0000"/>
        </w:rPr>
        <w:t xml:space="preserve">         urodzeni 2006r i młodsi</w:t>
      </w:r>
      <w:bookmarkEnd w:id="0"/>
    </w:p>
    <w:p w:rsidR="00DD5C96" w:rsidRDefault="00DD5C96" w:rsidP="00DD5C96">
      <w:pPr>
        <w:ind w:firstLine="180"/>
        <w:jc w:val="both"/>
      </w:pPr>
      <w:r>
        <w:t xml:space="preserve">-     zgłoszone drużyny zostały podzielone na 5 grupy eliminacyjne,  </w:t>
      </w:r>
    </w:p>
    <w:p w:rsidR="00DD5C96" w:rsidRDefault="00DD5C96" w:rsidP="00DD5C96">
      <w:pPr>
        <w:ind w:firstLine="180"/>
        <w:jc w:val="both"/>
      </w:pPr>
      <w:r>
        <w:t>-     system rozgrywek w grupach ,,każdy z każdym”,</w:t>
      </w:r>
    </w:p>
    <w:p w:rsidR="00DD5C96" w:rsidRDefault="00DD5C96" w:rsidP="00DD5C96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 xml:space="preserve">zespoły, które po rundzie eliminacyjnej zajmą w grupach miejsca 1 i 2 awansują do fazy półfinałowej, gdzie  rozegrają mecze systemem ,,każdy z każdym,, w dwóch grupach, </w:t>
      </w:r>
    </w:p>
    <w:p w:rsidR="00DD5C96" w:rsidRDefault="00DD5C96" w:rsidP="00DD5C96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A utworzą zespoły, które zajmą miejsca: 1 w gr. I , III i V oraz 2 w gr. II i IV,</w:t>
      </w:r>
    </w:p>
    <w:p w:rsidR="00DD5C96" w:rsidRDefault="00DD5C96" w:rsidP="00DD5C96">
      <w:pPr>
        <w:numPr>
          <w:ilvl w:val="0"/>
          <w:numId w:val="3"/>
        </w:numPr>
        <w:tabs>
          <w:tab w:val="left" w:pos="540"/>
        </w:tabs>
        <w:ind w:left="540"/>
        <w:jc w:val="both"/>
      </w:pPr>
      <w:r>
        <w:t>grupę półfinałową B utworzą zespoły, które zajmą miejsca: 1 w gr. II i IV oraz 2 w gr. I , III i V.</w:t>
      </w:r>
    </w:p>
    <w:p w:rsidR="00DD5C96" w:rsidRPr="00F71CAB" w:rsidRDefault="00DD5C96" w:rsidP="00DD5C96">
      <w:pPr>
        <w:numPr>
          <w:ilvl w:val="0"/>
          <w:numId w:val="3"/>
        </w:numPr>
        <w:tabs>
          <w:tab w:val="left" w:pos="540"/>
        </w:tabs>
        <w:ind w:left="540"/>
        <w:jc w:val="both"/>
        <w:rPr>
          <w:sz w:val="22"/>
          <w:szCs w:val="22"/>
        </w:rPr>
      </w:pPr>
      <w:r>
        <w:t xml:space="preserve">zespoły, które zajmą miejsca 1 i 2 w grupach półfinałowych awansują do turnieju finałowego, </w:t>
      </w:r>
      <w:r>
        <w:br/>
        <w:t>gdzie zagrają  systemem 1A- 2B   2A – 1B , zwycięzcy półfinałów zagrają o I miejsce, pokonani o miejsce III.</w:t>
      </w:r>
      <w:bookmarkStart w:id="1" w:name="_Hlk115853705"/>
    </w:p>
    <w:bookmarkEnd w:id="1"/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 xml:space="preserve">gospodarz meczu  odpowiedzialny jest za przygotowanie obiektu sportowego, zapewnienie obsady sędziowskiej </w:t>
      </w:r>
      <w:r w:rsidRPr="00FC3101">
        <w:rPr>
          <w:b/>
          <w:bCs/>
        </w:rPr>
        <w:t xml:space="preserve">tel. 693 103 540 lub e mail: </w:t>
      </w:r>
      <w:hyperlink r:id="rId6" w:history="1">
        <w:r w:rsidRPr="00FC3101">
          <w:rPr>
            <w:rStyle w:val="Hipercze"/>
            <w:b/>
            <w:bCs/>
          </w:rPr>
          <w:t>obsada@sedzia.net</w:t>
        </w:r>
      </w:hyperlink>
      <w:r w:rsidRPr="00FC3101">
        <w:rPr>
          <w:b/>
          <w:bCs/>
        </w:rPr>
        <w:t xml:space="preserve"> przynajmniej 4 dni przed terminem meczu. </w:t>
      </w:r>
    </w:p>
    <w:p w:rsidR="00DD5C96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t xml:space="preserve"> </w:t>
      </w:r>
      <w:r w:rsidRPr="00FC3101">
        <w:rPr>
          <w:b/>
        </w:rPr>
        <w:t>Po rozegranym spotkaniu gość i gospodarz ma obowiązek podać wynik spotkania do MOS pocztą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rPr>
          <w:b/>
        </w:rPr>
        <w:t xml:space="preserve"> e-mail: </w:t>
      </w:r>
      <w:r w:rsidRPr="00827CE4">
        <w:rPr>
          <w:b/>
          <w:color w:val="FF0000"/>
        </w:rPr>
        <w:t>tomek@mos.szczecin.pl, sms tel. 606 889</w:t>
      </w:r>
      <w:r>
        <w:rPr>
          <w:b/>
          <w:color w:val="FF0000"/>
        </w:rPr>
        <w:t> </w:t>
      </w:r>
      <w:r w:rsidRPr="00827CE4">
        <w:rPr>
          <w:b/>
          <w:color w:val="FF0000"/>
        </w:rPr>
        <w:t>763</w:t>
      </w:r>
      <w:r>
        <w:rPr>
          <w:b/>
          <w:color w:val="FF0000"/>
        </w:rPr>
        <w:t xml:space="preserve"> </w:t>
      </w:r>
      <w:r w:rsidRPr="00827CE4">
        <w:rPr>
          <w:b/>
          <w:color w:val="FF0000"/>
        </w:rPr>
        <w:t xml:space="preserve">lub </w:t>
      </w:r>
      <w:r w:rsidRPr="00FC3101">
        <w:rPr>
          <w:b/>
        </w:rPr>
        <w:t>telefonicznie (091) 433-72-31  dniu następnym.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 xml:space="preserve">opłaty sędziowskie ponosi </w:t>
      </w:r>
      <w:r w:rsidRPr="00FC3101">
        <w:rPr>
          <w:u w:val="single"/>
        </w:rPr>
        <w:t>zespół podkreślony w terminarzu,</w:t>
      </w:r>
      <w:r>
        <w:rPr>
          <w:u w:val="single"/>
        </w:rPr>
        <w:t xml:space="preserve"> 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>podane godziny oznaczają rozpoczęcie meczów,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>drużyny muszą przebywać pod opieką nauczycieli podczas całych spotkań,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 xml:space="preserve">w przypadku zmiany terminu lub miejsca rozgrywania meczu należy powiadomić drużynę przeciwną </w:t>
      </w:r>
      <w:r w:rsidRPr="00FC3101">
        <w:br/>
        <w:t>i referenta obsady sędziów przynajmniej 3 dni przed terminem meczu,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t>w przypadku nie zgłoszonego wcześniej niestawienia się na mecz drużyny ponoszącej opłaty sędziowskie musi ona je uiścić przed przystąpieniem do następnego meczu, w przeciwnym wypadku sędzia nie dopuści tej drużyny do gry,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rPr>
          <w:b/>
        </w:rPr>
        <w:t>w przypadku niezgłoszonego wcześniej niestawienia się drużyny na mecz MOS będzie prosił na piśmie o wyjaśnienia Dyrekcję szkoły,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>zawodnic</w:t>
      </w:r>
      <w:r>
        <w:t>y</w:t>
      </w:r>
      <w:r w:rsidRPr="00FC3101">
        <w:t xml:space="preserve"> muszą być uczennicami dziennych szkół ponadpodstawowych,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>zawodnic</w:t>
      </w:r>
      <w:r>
        <w:t>y</w:t>
      </w:r>
      <w:r w:rsidRPr="00FC3101">
        <w:t xml:space="preserve"> powinny posiadać ważne legitymacje szkolne oraz zaświadczenia lekarskie </w:t>
      </w:r>
      <w:r w:rsidRPr="00FC3101">
        <w:br/>
        <w:t xml:space="preserve">lub oświadczenie opiekuna o braku przeciwwskazań zdrowotnych do udziału w zawodach sportowych, 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</w:pPr>
      <w:r w:rsidRPr="00FC3101">
        <w:t>MOS jako organizator imprez masowych nie ponosi odpowiedzialności za rzeczy osobiste zawodni</w:t>
      </w:r>
      <w:r>
        <w:t>ków</w:t>
      </w:r>
      <w:r w:rsidRPr="00FC3101">
        <w:t xml:space="preserve"> pozostawione w czasie zawodów w szatniach i na obiektach sportowych, odpowiedzialność za </w:t>
      </w:r>
      <w:r w:rsidRPr="00FC3101">
        <w:br/>
        <w:t>to ponoszą opiekunowie drużyn.</w:t>
      </w:r>
    </w:p>
    <w:p w:rsidR="00DD5C96" w:rsidRPr="00FC3101" w:rsidRDefault="00DD5C96" w:rsidP="00DD5C96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b/>
        </w:rPr>
      </w:pPr>
      <w:r w:rsidRPr="00FC3101">
        <w:t xml:space="preserve"> mecze rozgrywane są na boiskach ze sztuczną nawierzchnią</w:t>
      </w:r>
      <w:r>
        <w:t>.</w:t>
      </w:r>
    </w:p>
    <w:p w:rsidR="00DD5C96" w:rsidRPr="00FC3101" w:rsidRDefault="00DD5C96" w:rsidP="00DD5C96">
      <w:pPr>
        <w:ind w:left="180"/>
        <w:jc w:val="both"/>
      </w:pPr>
      <w:r w:rsidRPr="00FC3101">
        <w:rPr>
          <w:b/>
        </w:rPr>
        <w:t xml:space="preserve">-   regulamin rozgrywek i przepisy gry dostępne są na stronie internetowej WSZS w Szczecinie </w:t>
      </w:r>
      <w:r w:rsidRPr="00FC3101">
        <w:t xml:space="preserve">  </w:t>
      </w:r>
      <w:r w:rsidRPr="00FC3101">
        <w:rPr>
          <w:b/>
        </w:rPr>
        <w:t>https://wszsszczecin.pl/   w zakładce ,,KALENDARZE I REGULAMINY,,</w:t>
      </w:r>
    </w:p>
    <w:p w:rsidR="00854961" w:rsidRDefault="00854961" w:rsidP="00854961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p w:rsidR="00DD5C96" w:rsidRDefault="00DD5C96" w:rsidP="00854961">
      <w:pPr>
        <w:jc w:val="both"/>
        <w:rPr>
          <w:iCs/>
        </w:rPr>
      </w:pPr>
    </w:p>
    <w:p w:rsidR="00DD5C96" w:rsidRDefault="00DD5C96" w:rsidP="00854961">
      <w:pPr>
        <w:jc w:val="both"/>
        <w:rPr>
          <w:iCs/>
        </w:rPr>
      </w:pPr>
    </w:p>
    <w:p w:rsidR="00DD5C96" w:rsidRDefault="00DD5C96" w:rsidP="00854961">
      <w:pPr>
        <w:jc w:val="both"/>
        <w:rPr>
          <w:iCs/>
        </w:rPr>
      </w:pPr>
    </w:p>
    <w:p w:rsidR="00DD5C96" w:rsidRDefault="00DD5C96" w:rsidP="00854961">
      <w:pPr>
        <w:jc w:val="both"/>
        <w:rPr>
          <w:iCs/>
        </w:rPr>
      </w:pPr>
    </w:p>
    <w:p w:rsidR="00DD5C96" w:rsidRDefault="00DD5C96" w:rsidP="00854961">
      <w:pPr>
        <w:jc w:val="both"/>
        <w:rPr>
          <w:iCs/>
        </w:rPr>
      </w:pPr>
    </w:p>
    <w:p w:rsidR="00037994" w:rsidRPr="001E40D5" w:rsidRDefault="00854961" w:rsidP="00037994">
      <w:pPr>
        <w:jc w:val="both"/>
        <w:rPr>
          <w:iCs/>
          <w:lang w:val="en-US"/>
        </w:rPr>
      </w:pPr>
      <w:r w:rsidRPr="000D1D32">
        <w:rPr>
          <w:iCs/>
        </w:rPr>
        <w:lastRenderedPageBreak/>
        <w:t xml:space="preserve">     </w:t>
      </w:r>
    </w:p>
    <w:p w:rsidR="00854961" w:rsidRPr="001E40D5" w:rsidRDefault="00854961" w:rsidP="00854961">
      <w:pPr>
        <w:jc w:val="both"/>
        <w:rPr>
          <w:iCs/>
          <w:lang w:val="en-US"/>
        </w:rPr>
      </w:pPr>
    </w:p>
    <w:p w:rsidR="00DD5C96" w:rsidRDefault="00DD5C96" w:rsidP="00854961">
      <w:pPr>
        <w:jc w:val="both"/>
        <w:rPr>
          <w:iCs/>
        </w:rPr>
      </w:pPr>
    </w:p>
    <w:p w:rsidR="00DD5C96" w:rsidRDefault="00854961" w:rsidP="00DD5C96">
      <w:pPr>
        <w:jc w:val="both"/>
        <w:rPr>
          <w:iCs/>
        </w:rPr>
      </w:pPr>
      <w:r w:rsidRPr="00CB5E75">
        <w:rPr>
          <w:iCs/>
        </w:rPr>
        <w:t xml:space="preserve">  </w:t>
      </w:r>
      <w:bookmarkStart w:id="2" w:name="_Hlk209433244"/>
      <w:r w:rsidR="00DD5C96" w:rsidRPr="003D51ED">
        <w:rPr>
          <w:b/>
          <w:iCs/>
        </w:rPr>
        <w:t xml:space="preserve">GRUPA </w:t>
      </w:r>
      <w:r w:rsidR="00DD5C96">
        <w:rPr>
          <w:b/>
          <w:iCs/>
        </w:rPr>
        <w:t>A</w:t>
      </w:r>
      <w:r w:rsidR="00DD5C96" w:rsidRPr="00645F3C">
        <w:rPr>
          <w:iCs/>
        </w:rPr>
        <w:t xml:space="preserve">:  LO </w:t>
      </w:r>
      <w:r w:rsidR="00DD5C96">
        <w:rPr>
          <w:iCs/>
        </w:rPr>
        <w:t xml:space="preserve">2 , TTC, CKS I, </w:t>
      </w:r>
      <w:proofErr w:type="spellStart"/>
      <w:r w:rsidR="00DD5C96">
        <w:rPr>
          <w:iCs/>
        </w:rPr>
        <w:t>ZCEMiP</w:t>
      </w:r>
      <w:proofErr w:type="spellEnd"/>
      <w:r w:rsidR="00DD5C96">
        <w:rPr>
          <w:iCs/>
        </w:rPr>
        <w:t>, ZS 8.</w:t>
      </w:r>
    </w:p>
    <w:p w:rsidR="00DD5C96" w:rsidRPr="00DD5C96" w:rsidRDefault="00DD5C96" w:rsidP="00DD5C96">
      <w:pPr>
        <w:jc w:val="both"/>
        <w:rPr>
          <w:iCs/>
        </w:rPr>
      </w:pPr>
    </w:p>
    <w:p w:rsidR="00DD5C96" w:rsidRPr="003D51ED" w:rsidRDefault="00DD5C96" w:rsidP="00DD5C96">
      <w:pPr>
        <w:jc w:val="both"/>
        <w:rPr>
          <w:b/>
          <w:iCs/>
          <w:lang w:val="en-US"/>
        </w:rPr>
      </w:pPr>
      <w:r w:rsidRPr="003D51ED">
        <w:rPr>
          <w:b/>
          <w:iCs/>
        </w:rPr>
        <w:t xml:space="preserve">     </w:t>
      </w:r>
      <w:r w:rsidR="00BD61EE">
        <w:rPr>
          <w:b/>
          <w:iCs/>
          <w:lang w:val="en-US"/>
        </w:rPr>
        <w:t>27</w:t>
      </w:r>
      <w:r w:rsidRPr="003D51ED">
        <w:rPr>
          <w:b/>
          <w:iCs/>
          <w:lang w:val="en-US"/>
        </w:rPr>
        <w:t>.10. g. 1</w:t>
      </w:r>
      <w:r w:rsidR="00BD61EE">
        <w:rPr>
          <w:b/>
          <w:iCs/>
          <w:lang w:val="en-US"/>
        </w:rPr>
        <w:t>2</w:t>
      </w:r>
      <w:r w:rsidRPr="003D51ED">
        <w:rPr>
          <w:b/>
          <w:iCs/>
          <w:lang w:val="en-US"/>
        </w:rPr>
        <w:t>.</w:t>
      </w:r>
      <w:r>
        <w:rPr>
          <w:b/>
          <w:iCs/>
          <w:lang w:val="en-US"/>
        </w:rPr>
        <w:t>0</w:t>
      </w:r>
      <w:r w:rsidRPr="003D51ED">
        <w:rPr>
          <w:b/>
          <w:iCs/>
          <w:lang w:val="en-US"/>
        </w:rPr>
        <w:t xml:space="preserve">0.                  </w:t>
      </w:r>
      <w:r>
        <w:rPr>
          <w:b/>
          <w:iCs/>
          <w:lang w:val="en-US"/>
        </w:rPr>
        <w:t xml:space="preserve">    </w:t>
      </w:r>
      <w:r w:rsidRPr="003D51ED">
        <w:rPr>
          <w:b/>
          <w:iCs/>
          <w:lang w:val="en-US"/>
        </w:rPr>
        <w:t xml:space="preserve">   </w:t>
      </w:r>
      <w:r w:rsidR="00BD61EE">
        <w:rPr>
          <w:b/>
          <w:iCs/>
          <w:lang w:val="en-US"/>
        </w:rPr>
        <w:t>03</w:t>
      </w:r>
      <w:r w:rsidRPr="003D51ED">
        <w:rPr>
          <w:b/>
          <w:iCs/>
          <w:lang w:val="en-US"/>
        </w:rPr>
        <w:t>.1</w:t>
      </w:r>
      <w:r w:rsidR="00BD61EE">
        <w:rPr>
          <w:b/>
          <w:iCs/>
          <w:lang w:val="en-US"/>
        </w:rPr>
        <w:t>1</w:t>
      </w:r>
      <w:r w:rsidRPr="003D51ED">
        <w:rPr>
          <w:b/>
          <w:iCs/>
          <w:lang w:val="en-US"/>
        </w:rPr>
        <w:t>. g. 1</w:t>
      </w:r>
      <w:r w:rsidR="00BD61EE">
        <w:rPr>
          <w:b/>
          <w:iCs/>
          <w:lang w:val="en-US"/>
        </w:rPr>
        <w:t>2</w:t>
      </w:r>
      <w:r w:rsidRPr="003D51ED">
        <w:rPr>
          <w:b/>
          <w:iCs/>
          <w:lang w:val="en-US"/>
        </w:rPr>
        <w:t>.</w:t>
      </w:r>
      <w:r>
        <w:rPr>
          <w:b/>
          <w:iCs/>
          <w:lang w:val="en-US"/>
        </w:rPr>
        <w:t>0</w:t>
      </w:r>
      <w:r w:rsidRPr="003D51ED">
        <w:rPr>
          <w:b/>
          <w:iCs/>
          <w:lang w:val="en-US"/>
        </w:rPr>
        <w:t xml:space="preserve">0                        </w:t>
      </w:r>
    </w:p>
    <w:p w:rsidR="00DD5C96" w:rsidRPr="00486FC4" w:rsidRDefault="00DD5C96" w:rsidP="00DD5C96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</w:t>
      </w:r>
      <w:r>
        <w:rPr>
          <w:b/>
          <w:iCs/>
          <w:u w:val="single"/>
          <w:lang w:val="en-US"/>
        </w:rPr>
        <w:t xml:space="preserve">CKS I </w:t>
      </w:r>
      <w:r w:rsidRPr="00486FC4">
        <w:rPr>
          <w:iCs/>
          <w:lang w:val="en-US"/>
        </w:rPr>
        <w:t xml:space="preserve">– </w:t>
      </w:r>
      <w:r>
        <w:rPr>
          <w:iCs/>
          <w:lang w:val="en-US"/>
        </w:rPr>
        <w:t>ZS 8</w:t>
      </w:r>
      <w:r w:rsidRPr="00486FC4">
        <w:rPr>
          <w:iCs/>
          <w:lang w:val="en-US"/>
        </w:rPr>
        <w:t xml:space="preserve">                   </w:t>
      </w:r>
      <w:r>
        <w:rPr>
          <w:iCs/>
          <w:lang w:val="en-US"/>
        </w:rPr>
        <w:t xml:space="preserve">       </w:t>
      </w:r>
      <w:proofErr w:type="spellStart"/>
      <w:r w:rsidRPr="00DD5C96">
        <w:rPr>
          <w:b/>
          <w:iCs/>
          <w:lang w:val="en-US"/>
        </w:rPr>
        <w:t>ZCEMiP</w:t>
      </w:r>
      <w:proofErr w:type="spellEnd"/>
      <w:r>
        <w:rPr>
          <w:iCs/>
          <w:lang w:val="en-US"/>
        </w:rPr>
        <w:t xml:space="preserve"> – </w:t>
      </w:r>
      <w:r w:rsidRPr="00037994">
        <w:rPr>
          <w:iCs/>
          <w:u w:val="single"/>
          <w:lang w:val="en-US"/>
        </w:rPr>
        <w:t>CKS I</w:t>
      </w:r>
      <w:r w:rsidRPr="00224F3C">
        <w:rPr>
          <w:b/>
          <w:iCs/>
          <w:u w:val="single"/>
          <w:lang w:val="en-US"/>
        </w:rPr>
        <w:t xml:space="preserve"> </w:t>
      </w:r>
      <w:r>
        <w:rPr>
          <w:iCs/>
          <w:lang w:val="en-US"/>
        </w:rPr>
        <w:t xml:space="preserve"> </w:t>
      </w:r>
      <w:r w:rsidRPr="00486FC4">
        <w:rPr>
          <w:iCs/>
          <w:lang w:val="en-US"/>
        </w:rPr>
        <w:t xml:space="preserve">                              </w:t>
      </w:r>
    </w:p>
    <w:p w:rsidR="00DD5C96" w:rsidRPr="00486FC4" w:rsidRDefault="00DD5C96" w:rsidP="00DD5C96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</w:t>
      </w:r>
      <w:r w:rsidR="00037994">
        <w:rPr>
          <w:iCs/>
          <w:u w:val="single"/>
          <w:lang w:val="en-US"/>
        </w:rPr>
        <w:t>LO 2</w:t>
      </w:r>
      <w:r w:rsidRPr="00486FC4">
        <w:rPr>
          <w:iCs/>
          <w:lang w:val="en-US"/>
        </w:rPr>
        <w:t xml:space="preserve">  – </w:t>
      </w:r>
      <w:r w:rsidR="00037994">
        <w:rPr>
          <w:iCs/>
          <w:lang w:val="en-US"/>
        </w:rPr>
        <w:t>TTC</w:t>
      </w:r>
      <w:r w:rsidRPr="00486FC4">
        <w:rPr>
          <w:iCs/>
          <w:lang w:val="en-US"/>
        </w:rPr>
        <w:t xml:space="preserve">                 </w:t>
      </w:r>
      <w:r>
        <w:rPr>
          <w:iCs/>
          <w:lang w:val="en-US"/>
        </w:rPr>
        <w:t xml:space="preserve">     </w:t>
      </w:r>
      <w:r w:rsidR="00037994">
        <w:rPr>
          <w:iCs/>
          <w:lang w:val="en-US"/>
        </w:rPr>
        <w:t xml:space="preserve">    </w:t>
      </w:r>
      <w:r>
        <w:rPr>
          <w:iCs/>
          <w:lang w:val="en-US"/>
        </w:rPr>
        <w:t xml:space="preserve"> </w:t>
      </w:r>
      <w:r w:rsidRPr="00486FC4">
        <w:rPr>
          <w:iCs/>
          <w:lang w:val="en-US"/>
        </w:rPr>
        <w:t xml:space="preserve">   </w:t>
      </w:r>
      <w:r>
        <w:rPr>
          <w:iCs/>
          <w:lang w:val="en-US"/>
        </w:rPr>
        <w:t>ZS 8</w:t>
      </w:r>
      <w:r w:rsidRPr="00486FC4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486FC4">
        <w:rPr>
          <w:iCs/>
          <w:lang w:val="en-US"/>
        </w:rPr>
        <w:t xml:space="preserve"> </w:t>
      </w:r>
      <w:r w:rsidR="00037994">
        <w:rPr>
          <w:iCs/>
          <w:u w:val="single"/>
          <w:lang w:val="en-US"/>
        </w:rPr>
        <w:t>TTC</w:t>
      </w:r>
      <w:r w:rsidRPr="00486FC4">
        <w:rPr>
          <w:iCs/>
          <w:lang w:val="en-US"/>
        </w:rPr>
        <w:t xml:space="preserve">                              </w:t>
      </w:r>
    </w:p>
    <w:p w:rsidR="00DD5C96" w:rsidRPr="00486FC4" w:rsidRDefault="00DD5C96" w:rsidP="00DD5C96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</w:t>
      </w:r>
      <w:r>
        <w:rPr>
          <w:iCs/>
          <w:u w:val="single"/>
          <w:lang w:val="en-US"/>
        </w:rPr>
        <w:t>ZS 8</w:t>
      </w:r>
      <w:r w:rsidRPr="00486FC4">
        <w:rPr>
          <w:iCs/>
          <w:lang w:val="en-US"/>
        </w:rPr>
        <w:t xml:space="preserve"> – </w:t>
      </w:r>
      <w:proofErr w:type="spellStart"/>
      <w:r w:rsidR="00037994">
        <w:rPr>
          <w:iCs/>
          <w:lang w:val="en-US"/>
        </w:rPr>
        <w:t>ZCEMiP</w:t>
      </w:r>
      <w:proofErr w:type="spellEnd"/>
      <w:r w:rsidRPr="00486FC4">
        <w:rPr>
          <w:iCs/>
          <w:lang w:val="en-US"/>
        </w:rPr>
        <w:t xml:space="preserve">              </w:t>
      </w:r>
      <w:r>
        <w:rPr>
          <w:iCs/>
          <w:lang w:val="en-US"/>
        </w:rPr>
        <w:t xml:space="preserve"> </w:t>
      </w:r>
      <w:r w:rsidRPr="00486FC4">
        <w:rPr>
          <w:iCs/>
          <w:lang w:val="en-US"/>
        </w:rPr>
        <w:t xml:space="preserve"> </w:t>
      </w:r>
      <w:r>
        <w:rPr>
          <w:iCs/>
          <w:lang w:val="en-US"/>
        </w:rPr>
        <w:t xml:space="preserve">  </w:t>
      </w:r>
      <w:r w:rsidRPr="00486FC4">
        <w:rPr>
          <w:iCs/>
          <w:lang w:val="en-US"/>
        </w:rPr>
        <w:t xml:space="preserve"> </w:t>
      </w:r>
      <w:r w:rsidR="00037994">
        <w:rPr>
          <w:iCs/>
          <w:lang w:val="en-US"/>
        </w:rPr>
        <w:t xml:space="preserve"> </w:t>
      </w:r>
      <w:r w:rsidRPr="00486FC4">
        <w:rPr>
          <w:iCs/>
          <w:lang w:val="en-US"/>
        </w:rPr>
        <w:t xml:space="preserve">    </w:t>
      </w:r>
      <w:r w:rsidRPr="00BD61EE">
        <w:rPr>
          <w:iCs/>
          <w:lang w:val="en-US"/>
        </w:rPr>
        <w:t xml:space="preserve">CKS I </w:t>
      </w:r>
      <w:r w:rsidRPr="00486FC4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486FC4">
        <w:rPr>
          <w:iCs/>
          <w:lang w:val="en-US"/>
        </w:rPr>
        <w:t xml:space="preserve"> </w:t>
      </w:r>
      <w:r w:rsidR="00037994" w:rsidRPr="00BD61EE">
        <w:rPr>
          <w:iCs/>
          <w:u w:val="single"/>
          <w:lang w:val="en-US"/>
        </w:rPr>
        <w:t>LO 2</w:t>
      </w:r>
      <w:r w:rsidRPr="00486FC4">
        <w:rPr>
          <w:iCs/>
          <w:lang w:val="en-US"/>
        </w:rPr>
        <w:t xml:space="preserve">                                    </w:t>
      </w:r>
    </w:p>
    <w:p w:rsidR="00DD5C96" w:rsidRPr="00486FC4" w:rsidRDefault="00DD5C96" w:rsidP="00DD5C96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</w:t>
      </w:r>
      <w:r>
        <w:rPr>
          <w:iCs/>
          <w:lang w:val="en-US"/>
        </w:rPr>
        <w:t xml:space="preserve">CKS I </w:t>
      </w:r>
      <w:r w:rsidRPr="00486FC4">
        <w:rPr>
          <w:iCs/>
          <w:lang w:val="en-US"/>
        </w:rPr>
        <w:t xml:space="preserve"> – </w:t>
      </w:r>
      <w:r w:rsidR="00037994">
        <w:rPr>
          <w:iCs/>
          <w:u w:val="single"/>
          <w:lang w:val="en-US"/>
        </w:rPr>
        <w:t>TTC</w:t>
      </w:r>
      <w:r w:rsidRPr="00486FC4">
        <w:rPr>
          <w:iCs/>
          <w:lang w:val="en-US"/>
        </w:rPr>
        <w:t xml:space="preserve">                     </w:t>
      </w:r>
      <w:r w:rsidR="00037994">
        <w:rPr>
          <w:iCs/>
          <w:lang w:val="en-US"/>
        </w:rPr>
        <w:t xml:space="preserve">    </w:t>
      </w:r>
      <w:r w:rsidRPr="00486FC4">
        <w:rPr>
          <w:iCs/>
          <w:lang w:val="en-US"/>
        </w:rPr>
        <w:t xml:space="preserve">   </w:t>
      </w:r>
      <w:r w:rsidR="00037994">
        <w:rPr>
          <w:iCs/>
          <w:lang w:val="en-US"/>
        </w:rPr>
        <w:t>LO 2</w:t>
      </w:r>
      <w:r w:rsidRPr="00486FC4">
        <w:rPr>
          <w:iCs/>
          <w:lang w:val="en-US"/>
        </w:rPr>
        <w:t xml:space="preserve"> – </w:t>
      </w:r>
      <w:r>
        <w:rPr>
          <w:iCs/>
          <w:u w:val="single"/>
          <w:lang w:val="en-US"/>
        </w:rPr>
        <w:t>ZS 8</w:t>
      </w:r>
      <w:r w:rsidRPr="00486FC4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DD5C96" w:rsidRPr="00486FC4" w:rsidRDefault="00DD5C96" w:rsidP="00DD5C96">
      <w:pPr>
        <w:jc w:val="both"/>
        <w:rPr>
          <w:iCs/>
          <w:lang w:val="en-US"/>
        </w:rPr>
      </w:pPr>
      <w:r w:rsidRPr="00486FC4">
        <w:rPr>
          <w:iCs/>
          <w:lang w:val="en-US"/>
        </w:rPr>
        <w:t xml:space="preserve">         </w:t>
      </w:r>
      <w:r w:rsidR="00037994">
        <w:rPr>
          <w:iCs/>
          <w:lang w:val="en-US"/>
        </w:rPr>
        <w:t>LO 2</w:t>
      </w:r>
      <w:r w:rsidRPr="00486FC4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486FC4">
        <w:rPr>
          <w:iCs/>
          <w:lang w:val="en-US"/>
        </w:rPr>
        <w:t xml:space="preserve"> </w:t>
      </w:r>
      <w:proofErr w:type="spellStart"/>
      <w:r w:rsidR="00037994" w:rsidRPr="00101CDC">
        <w:rPr>
          <w:iCs/>
          <w:u w:val="single"/>
          <w:lang w:val="en-US"/>
        </w:rPr>
        <w:t>ZCEMiP</w:t>
      </w:r>
      <w:proofErr w:type="spellEnd"/>
      <w:r w:rsidRPr="00486FC4">
        <w:rPr>
          <w:iCs/>
          <w:lang w:val="en-US"/>
        </w:rPr>
        <w:t xml:space="preserve">                     </w:t>
      </w:r>
      <w:r w:rsidR="00037994">
        <w:rPr>
          <w:iCs/>
          <w:lang w:val="en-US"/>
        </w:rPr>
        <w:t>TTC</w:t>
      </w:r>
      <w:r w:rsidRPr="00486FC4">
        <w:rPr>
          <w:iCs/>
          <w:lang w:val="en-US"/>
        </w:rPr>
        <w:t xml:space="preserve"> – </w:t>
      </w:r>
      <w:proofErr w:type="spellStart"/>
      <w:r w:rsidR="00037994" w:rsidRPr="00101CDC">
        <w:rPr>
          <w:iCs/>
          <w:u w:val="single"/>
          <w:lang w:val="en-US"/>
        </w:rPr>
        <w:t>ZCEMiP</w:t>
      </w:r>
      <w:proofErr w:type="spellEnd"/>
      <w:r w:rsidRPr="00101CDC">
        <w:rPr>
          <w:iCs/>
          <w:u w:val="single"/>
          <w:lang w:val="en-US"/>
        </w:rPr>
        <w:t xml:space="preserve">  </w:t>
      </w:r>
      <w:r w:rsidRPr="00486FC4">
        <w:rPr>
          <w:iCs/>
          <w:lang w:val="en-US"/>
        </w:rPr>
        <w:t xml:space="preserve">                               </w:t>
      </w:r>
    </w:p>
    <w:p w:rsidR="00DD5C96" w:rsidRDefault="00DD5C96" w:rsidP="00DD5C96">
      <w:pPr>
        <w:jc w:val="both"/>
        <w:rPr>
          <w:iCs/>
        </w:rPr>
      </w:pPr>
      <w:r>
        <w:rPr>
          <w:iCs/>
        </w:rPr>
        <w:t xml:space="preserve">   </w:t>
      </w:r>
      <w:r w:rsidR="00037994">
        <w:rPr>
          <w:iCs/>
        </w:rPr>
        <w:t xml:space="preserve">     </w:t>
      </w:r>
      <w:r>
        <w:rPr>
          <w:iCs/>
        </w:rPr>
        <w:t xml:space="preserve">  </w:t>
      </w:r>
      <w:r w:rsidRPr="00486FC4">
        <w:rPr>
          <w:iCs/>
        </w:rPr>
        <w:t xml:space="preserve">ul. </w:t>
      </w:r>
      <w:r w:rsidR="00037994">
        <w:rPr>
          <w:iCs/>
        </w:rPr>
        <w:t>Rydla 49</w:t>
      </w:r>
      <w:r>
        <w:rPr>
          <w:iCs/>
        </w:rPr>
        <w:t xml:space="preserve">                             </w:t>
      </w:r>
      <w:r w:rsidR="00037994">
        <w:rPr>
          <w:iCs/>
        </w:rPr>
        <w:t xml:space="preserve"> </w:t>
      </w:r>
      <w:r>
        <w:rPr>
          <w:iCs/>
        </w:rPr>
        <w:t xml:space="preserve">   ul. Hoża 6</w:t>
      </w:r>
    </w:p>
    <w:p w:rsidR="00DD5C96" w:rsidRDefault="00DD5C96" w:rsidP="00DD5C96">
      <w:pPr>
        <w:jc w:val="both"/>
        <w:rPr>
          <w:iCs/>
        </w:rPr>
      </w:pPr>
    </w:p>
    <w:bookmarkEnd w:id="2"/>
    <w:p w:rsidR="00DD5C96" w:rsidRDefault="00DD5C96" w:rsidP="00DD5C96">
      <w:pPr>
        <w:jc w:val="both"/>
        <w:rPr>
          <w:iCs/>
        </w:rPr>
      </w:pPr>
      <w:r w:rsidRPr="00AC3EBA">
        <w:rPr>
          <w:b/>
          <w:iCs/>
        </w:rPr>
        <w:t xml:space="preserve">GRUPA </w:t>
      </w:r>
      <w:r>
        <w:rPr>
          <w:b/>
          <w:iCs/>
        </w:rPr>
        <w:t>B</w:t>
      </w:r>
      <w:r w:rsidRPr="00AC3EBA">
        <w:rPr>
          <w:iCs/>
        </w:rPr>
        <w:t xml:space="preserve">:  LO </w:t>
      </w:r>
      <w:r>
        <w:rPr>
          <w:iCs/>
        </w:rPr>
        <w:t>9</w:t>
      </w:r>
      <w:r w:rsidRPr="00AC3EBA">
        <w:rPr>
          <w:iCs/>
        </w:rPr>
        <w:t>, LO 1</w:t>
      </w:r>
      <w:r>
        <w:rPr>
          <w:iCs/>
        </w:rPr>
        <w:t>4</w:t>
      </w:r>
      <w:r w:rsidRPr="00AC3EBA">
        <w:rPr>
          <w:iCs/>
        </w:rPr>
        <w:t xml:space="preserve">, </w:t>
      </w:r>
      <w:r>
        <w:rPr>
          <w:iCs/>
        </w:rPr>
        <w:t>ZS 2</w:t>
      </w:r>
      <w:r w:rsidRPr="00AC3EBA">
        <w:rPr>
          <w:iCs/>
        </w:rPr>
        <w:t xml:space="preserve">, </w:t>
      </w:r>
      <w:r>
        <w:rPr>
          <w:iCs/>
        </w:rPr>
        <w:t>ZSEE,</w:t>
      </w:r>
      <w:r w:rsidRPr="00AC3EBA">
        <w:rPr>
          <w:iCs/>
        </w:rPr>
        <w:t xml:space="preserve"> C</w:t>
      </w:r>
      <w:r>
        <w:rPr>
          <w:iCs/>
        </w:rPr>
        <w:t>KS II</w:t>
      </w:r>
      <w:r w:rsidRPr="00AC3EBA">
        <w:rPr>
          <w:iCs/>
        </w:rPr>
        <w:t>.</w:t>
      </w:r>
    </w:p>
    <w:p w:rsidR="00DD5C96" w:rsidRPr="00AC3EBA" w:rsidRDefault="00DD5C96" w:rsidP="00DD5C96">
      <w:pPr>
        <w:jc w:val="both"/>
        <w:rPr>
          <w:b/>
          <w:bCs/>
          <w:iCs/>
          <w:u w:val="single"/>
        </w:rPr>
      </w:pPr>
      <w:bookmarkStart w:id="3" w:name="_GoBack"/>
      <w:bookmarkEnd w:id="3"/>
    </w:p>
    <w:p w:rsidR="00DD5C96" w:rsidRPr="00AC3EBA" w:rsidRDefault="00DD5C96" w:rsidP="00DD5C96">
      <w:pPr>
        <w:jc w:val="both"/>
        <w:rPr>
          <w:b/>
          <w:iCs/>
          <w:lang w:val="en-US"/>
        </w:rPr>
      </w:pPr>
      <w:r w:rsidRPr="00AC3EBA">
        <w:rPr>
          <w:b/>
          <w:iCs/>
        </w:rPr>
        <w:t xml:space="preserve">   </w:t>
      </w:r>
      <w:r w:rsidR="00BD61EE">
        <w:rPr>
          <w:b/>
          <w:iCs/>
        </w:rPr>
        <w:t xml:space="preserve"> </w:t>
      </w:r>
      <w:r w:rsidRPr="00AC3EBA">
        <w:rPr>
          <w:b/>
          <w:iCs/>
        </w:rPr>
        <w:t xml:space="preserve">  </w:t>
      </w:r>
      <w:r w:rsidR="00BD61EE">
        <w:rPr>
          <w:b/>
          <w:iCs/>
          <w:lang w:val="en-US"/>
        </w:rPr>
        <w:t>24</w:t>
      </w:r>
      <w:r w:rsidRPr="00AC3EBA">
        <w:rPr>
          <w:b/>
          <w:iCs/>
          <w:lang w:val="en-US"/>
        </w:rPr>
        <w:t>.10. g. 1</w:t>
      </w:r>
      <w:r w:rsidR="00BD61EE">
        <w:rPr>
          <w:b/>
          <w:iCs/>
          <w:lang w:val="en-US"/>
        </w:rPr>
        <w:t>3</w:t>
      </w:r>
      <w:r w:rsidRPr="00AC3EBA">
        <w:rPr>
          <w:b/>
          <w:iCs/>
          <w:lang w:val="en-US"/>
        </w:rPr>
        <w:t>.</w:t>
      </w:r>
      <w:r w:rsidR="00BD61EE">
        <w:rPr>
          <w:b/>
          <w:iCs/>
          <w:lang w:val="en-US"/>
        </w:rPr>
        <w:t>0</w:t>
      </w:r>
      <w:r w:rsidRPr="00AC3EBA">
        <w:rPr>
          <w:b/>
          <w:iCs/>
          <w:lang w:val="en-US"/>
        </w:rPr>
        <w:t xml:space="preserve">0.                          </w:t>
      </w:r>
      <w:r w:rsidR="00BD61EE">
        <w:rPr>
          <w:b/>
          <w:iCs/>
          <w:lang w:val="en-US"/>
        </w:rPr>
        <w:t>29</w:t>
      </w:r>
      <w:r w:rsidRPr="00AC3EBA">
        <w:rPr>
          <w:b/>
          <w:iCs/>
          <w:lang w:val="en-US"/>
        </w:rPr>
        <w:t>.1</w:t>
      </w:r>
      <w:r w:rsidR="00BD61EE">
        <w:rPr>
          <w:b/>
          <w:iCs/>
          <w:lang w:val="en-US"/>
        </w:rPr>
        <w:t>0</w:t>
      </w:r>
      <w:r w:rsidRPr="00AC3EBA">
        <w:rPr>
          <w:b/>
          <w:iCs/>
          <w:lang w:val="en-US"/>
        </w:rPr>
        <w:t>. g. 1</w:t>
      </w:r>
      <w:r w:rsidR="00BD61EE">
        <w:rPr>
          <w:b/>
          <w:iCs/>
          <w:lang w:val="en-US"/>
        </w:rPr>
        <w:t>3</w:t>
      </w:r>
      <w:r w:rsidRPr="00AC3EBA">
        <w:rPr>
          <w:b/>
          <w:iCs/>
          <w:lang w:val="en-US"/>
        </w:rPr>
        <w:t>.</w:t>
      </w:r>
      <w:r w:rsidR="00BD61EE">
        <w:rPr>
          <w:b/>
          <w:iCs/>
          <w:lang w:val="en-US"/>
        </w:rPr>
        <w:t>0</w:t>
      </w:r>
      <w:r w:rsidRPr="00AC3EBA">
        <w:rPr>
          <w:b/>
          <w:iCs/>
          <w:lang w:val="en-US"/>
        </w:rPr>
        <w:t xml:space="preserve">0                        </w:t>
      </w:r>
    </w:p>
    <w:p w:rsidR="00DD5C96" w:rsidRPr="00AC3EBA" w:rsidRDefault="00DD5C96" w:rsidP="00DD5C96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</w:t>
      </w:r>
      <w:r w:rsidRPr="00AC3EBA">
        <w:rPr>
          <w:b/>
          <w:iCs/>
          <w:u w:val="single"/>
          <w:lang w:val="en-US"/>
        </w:rPr>
        <w:t xml:space="preserve">LO </w:t>
      </w:r>
      <w:r w:rsidR="00037994">
        <w:rPr>
          <w:b/>
          <w:iCs/>
          <w:u w:val="single"/>
          <w:lang w:val="en-US"/>
        </w:rPr>
        <w:t>14</w:t>
      </w:r>
      <w:r w:rsidRPr="00AC3EBA">
        <w:rPr>
          <w:iCs/>
          <w:lang w:val="en-US"/>
        </w:rPr>
        <w:t xml:space="preserve"> – </w:t>
      </w:r>
      <w:r w:rsidR="00037994">
        <w:rPr>
          <w:iCs/>
          <w:lang w:val="en-US"/>
        </w:rPr>
        <w:t>ZSEE</w:t>
      </w:r>
      <w:r w:rsidRPr="00AC3EBA">
        <w:rPr>
          <w:iCs/>
          <w:lang w:val="en-US"/>
        </w:rPr>
        <w:t xml:space="preserve">                 </w:t>
      </w:r>
      <w:r>
        <w:rPr>
          <w:iCs/>
          <w:lang w:val="en-US"/>
        </w:rPr>
        <w:t xml:space="preserve">  </w:t>
      </w:r>
      <w:r w:rsidRPr="00AC3EBA">
        <w:rPr>
          <w:iCs/>
          <w:lang w:val="en-US"/>
        </w:rPr>
        <w:t xml:space="preserve">       </w:t>
      </w:r>
      <w:r w:rsidR="00037994">
        <w:rPr>
          <w:b/>
          <w:iCs/>
          <w:u w:val="single"/>
          <w:lang w:val="en-US"/>
        </w:rPr>
        <w:t>ZS 2</w:t>
      </w:r>
      <w:r w:rsidRPr="00AC3EBA">
        <w:rPr>
          <w:iCs/>
          <w:lang w:val="en-US"/>
        </w:rPr>
        <w:t xml:space="preserve"> </w:t>
      </w:r>
      <w:r w:rsidR="00037994">
        <w:rPr>
          <w:iCs/>
          <w:lang w:val="en-US"/>
        </w:rPr>
        <w:t xml:space="preserve">– </w:t>
      </w:r>
      <w:r w:rsidR="00BD61EE">
        <w:rPr>
          <w:iCs/>
          <w:lang w:val="en-US"/>
        </w:rPr>
        <w:t>CKS II</w:t>
      </w:r>
      <w:r w:rsidRPr="00AC3EBA">
        <w:rPr>
          <w:iCs/>
          <w:lang w:val="en-US"/>
        </w:rPr>
        <w:t xml:space="preserve">                              </w:t>
      </w:r>
    </w:p>
    <w:p w:rsidR="00DD5C96" w:rsidRPr="00AC3EBA" w:rsidRDefault="00DD5C96" w:rsidP="00DD5C96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</w:t>
      </w:r>
      <w:r w:rsidR="00037994">
        <w:rPr>
          <w:iCs/>
          <w:u w:val="single"/>
          <w:lang w:val="en-US"/>
        </w:rPr>
        <w:t>LO 9</w:t>
      </w:r>
      <w:r w:rsidRPr="00AC3EBA">
        <w:rPr>
          <w:iCs/>
          <w:lang w:val="en-US"/>
        </w:rPr>
        <w:t xml:space="preserve">  – </w:t>
      </w:r>
      <w:r w:rsidR="00037994">
        <w:rPr>
          <w:iCs/>
          <w:lang w:val="en-US"/>
        </w:rPr>
        <w:t>ZS 2</w:t>
      </w:r>
      <w:r w:rsidRPr="00AC3EBA">
        <w:rPr>
          <w:iCs/>
          <w:lang w:val="en-US"/>
        </w:rPr>
        <w:t xml:space="preserve">                     </w:t>
      </w:r>
      <w:r w:rsidR="00037994">
        <w:rPr>
          <w:iCs/>
          <w:lang w:val="en-US"/>
        </w:rPr>
        <w:t xml:space="preserve">     </w:t>
      </w:r>
      <w:r w:rsidRPr="00AC3EBA">
        <w:rPr>
          <w:iCs/>
          <w:lang w:val="en-US"/>
        </w:rPr>
        <w:t xml:space="preserve">    </w:t>
      </w:r>
      <w:r w:rsidR="00037994">
        <w:rPr>
          <w:iCs/>
          <w:lang w:val="en-US"/>
        </w:rPr>
        <w:t>ZSEE</w:t>
      </w:r>
      <w:r w:rsidRPr="00AC3EBA">
        <w:rPr>
          <w:iCs/>
          <w:lang w:val="en-US"/>
        </w:rPr>
        <w:t xml:space="preserve"> – </w:t>
      </w:r>
      <w:r w:rsidR="00BD61EE">
        <w:rPr>
          <w:iCs/>
          <w:u w:val="single"/>
          <w:lang w:val="en-US"/>
        </w:rPr>
        <w:t>LO 9</w:t>
      </w:r>
      <w:r w:rsidRPr="00AC3EBA">
        <w:rPr>
          <w:iCs/>
          <w:lang w:val="en-US"/>
        </w:rPr>
        <w:t xml:space="preserve">                               </w:t>
      </w:r>
    </w:p>
    <w:p w:rsidR="00DD5C96" w:rsidRPr="00AC3EBA" w:rsidRDefault="00DD5C96" w:rsidP="00DD5C96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</w:t>
      </w:r>
      <w:r w:rsidR="00037994">
        <w:rPr>
          <w:iCs/>
          <w:u w:val="single"/>
          <w:lang w:val="en-US"/>
        </w:rPr>
        <w:t>ZSEE</w:t>
      </w:r>
      <w:r w:rsidRPr="00AC3EBA">
        <w:rPr>
          <w:iCs/>
          <w:lang w:val="en-US"/>
        </w:rPr>
        <w:t xml:space="preserve">– </w:t>
      </w:r>
      <w:r>
        <w:rPr>
          <w:iCs/>
          <w:lang w:val="en-US"/>
        </w:rPr>
        <w:t>CKS II</w:t>
      </w:r>
      <w:r w:rsidRPr="00AC3EBA">
        <w:rPr>
          <w:iCs/>
          <w:lang w:val="en-US"/>
        </w:rPr>
        <w:t xml:space="preserve">                           </w:t>
      </w:r>
      <w:r w:rsidRPr="00AC3EBA">
        <w:rPr>
          <w:iCs/>
          <w:u w:val="single"/>
          <w:lang w:val="en-US"/>
        </w:rPr>
        <w:t xml:space="preserve">LO </w:t>
      </w:r>
      <w:r w:rsidR="00037994">
        <w:rPr>
          <w:iCs/>
          <w:u w:val="single"/>
          <w:lang w:val="en-US"/>
        </w:rPr>
        <w:t>14</w:t>
      </w:r>
      <w:r w:rsidRPr="00AC3EBA">
        <w:rPr>
          <w:iCs/>
          <w:lang w:val="en-US"/>
        </w:rPr>
        <w:t xml:space="preserve"> – </w:t>
      </w:r>
      <w:r w:rsidR="00037994">
        <w:rPr>
          <w:iCs/>
          <w:lang w:val="en-US"/>
        </w:rPr>
        <w:t>LO 9</w:t>
      </w:r>
      <w:r w:rsidRPr="00AC3EBA">
        <w:rPr>
          <w:iCs/>
          <w:lang w:val="en-US"/>
        </w:rPr>
        <w:t xml:space="preserve">                                    </w:t>
      </w:r>
    </w:p>
    <w:p w:rsidR="00DD5C96" w:rsidRPr="00AC3EBA" w:rsidRDefault="00DD5C96" w:rsidP="00DD5C96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LO </w:t>
      </w:r>
      <w:r w:rsidR="00037994">
        <w:rPr>
          <w:iCs/>
          <w:lang w:val="en-US"/>
        </w:rPr>
        <w:t>14</w:t>
      </w:r>
      <w:r w:rsidRPr="00AC3EBA">
        <w:rPr>
          <w:iCs/>
          <w:lang w:val="en-US"/>
        </w:rPr>
        <w:t xml:space="preserve"> – </w:t>
      </w:r>
      <w:r w:rsidR="00037994">
        <w:rPr>
          <w:iCs/>
          <w:u w:val="single"/>
          <w:lang w:val="en-US"/>
        </w:rPr>
        <w:t>ZS 2</w:t>
      </w:r>
      <w:r w:rsidRPr="00AC3EBA">
        <w:rPr>
          <w:iCs/>
          <w:lang w:val="en-US"/>
        </w:rPr>
        <w:t xml:space="preserve">                    </w:t>
      </w:r>
      <w:r>
        <w:rPr>
          <w:iCs/>
          <w:lang w:val="en-US"/>
        </w:rPr>
        <w:t xml:space="preserve">   </w:t>
      </w:r>
      <w:r w:rsidRPr="00AC3EBA">
        <w:rPr>
          <w:iCs/>
          <w:lang w:val="en-US"/>
        </w:rPr>
        <w:t xml:space="preserve">  </w:t>
      </w:r>
      <w:r w:rsidR="00037994">
        <w:rPr>
          <w:iCs/>
          <w:lang w:val="en-US"/>
        </w:rPr>
        <w:t xml:space="preserve">  </w:t>
      </w:r>
      <w:r w:rsidRPr="00AC3EBA">
        <w:rPr>
          <w:iCs/>
          <w:lang w:val="en-US"/>
        </w:rPr>
        <w:t xml:space="preserve">  </w:t>
      </w:r>
      <w:r w:rsidR="00BD61EE">
        <w:rPr>
          <w:iCs/>
          <w:lang w:val="en-US"/>
        </w:rPr>
        <w:t>ZS 2</w:t>
      </w:r>
      <w:r w:rsidRPr="00AC3EBA">
        <w:rPr>
          <w:iCs/>
          <w:lang w:val="en-US"/>
        </w:rPr>
        <w:t xml:space="preserve"> – </w:t>
      </w:r>
      <w:r w:rsidR="00037994">
        <w:rPr>
          <w:iCs/>
          <w:u w:val="single"/>
          <w:lang w:val="en-US"/>
        </w:rPr>
        <w:t>ZSEE</w:t>
      </w:r>
      <w:r w:rsidRPr="00AC3EBA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DD5C96" w:rsidRPr="00AC3EBA" w:rsidRDefault="00DD5C96" w:rsidP="00DD5C96">
      <w:pPr>
        <w:jc w:val="both"/>
        <w:rPr>
          <w:iCs/>
          <w:lang w:val="en-US"/>
        </w:rPr>
      </w:pPr>
      <w:r w:rsidRPr="00AC3EBA">
        <w:rPr>
          <w:iCs/>
          <w:lang w:val="en-US"/>
        </w:rPr>
        <w:t xml:space="preserve">         </w:t>
      </w:r>
      <w:r w:rsidR="00037994">
        <w:rPr>
          <w:iCs/>
          <w:lang w:val="en-US"/>
        </w:rPr>
        <w:t>LO 9</w:t>
      </w:r>
      <w:r w:rsidRPr="00AC3EBA">
        <w:rPr>
          <w:iCs/>
          <w:lang w:val="en-US"/>
        </w:rPr>
        <w:t xml:space="preserve"> – </w:t>
      </w:r>
      <w:r>
        <w:rPr>
          <w:iCs/>
          <w:u w:val="single"/>
          <w:lang w:val="en-US"/>
        </w:rPr>
        <w:t>CKS II</w:t>
      </w:r>
      <w:r w:rsidRPr="00AC3EBA">
        <w:rPr>
          <w:iCs/>
          <w:lang w:val="en-US"/>
        </w:rPr>
        <w:t xml:space="preserve">                     </w:t>
      </w:r>
      <w:r w:rsidR="00037994">
        <w:rPr>
          <w:iCs/>
          <w:lang w:val="en-US"/>
        </w:rPr>
        <w:t xml:space="preserve"> </w:t>
      </w:r>
      <w:r w:rsidRPr="00AC3EBA">
        <w:rPr>
          <w:iCs/>
          <w:lang w:val="en-US"/>
        </w:rPr>
        <w:t xml:space="preserve">   </w:t>
      </w:r>
      <w:r w:rsidR="00037994">
        <w:rPr>
          <w:iCs/>
          <w:lang w:val="en-US"/>
        </w:rPr>
        <w:t>LO 14</w:t>
      </w:r>
      <w:r w:rsidRPr="00AC3EBA">
        <w:rPr>
          <w:iCs/>
          <w:lang w:val="en-US"/>
        </w:rPr>
        <w:t xml:space="preserve"> – </w:t>
      </w:r>
      <w:r>
        <w:rPr>
          <w:iCs/>
          <w:u w:val="single"/>
          <w:lang w:val="en-US"/>
        </w:rPr>
        <w:t>CKS II</w:t>
      </w:r>
      <w:r w:rsidRPr="00AC3EBA">
        <w:rPr>
          <w:iCs/>
          <w:lang w:val="en-US"/>
        </w:rPr>
        <w:t xml:space="preserve">                                 </w:t>
      </w:r>
    </w:p>
    <w:p w:rsidR="00854961" w:rsidRDefault="00DD5C96" w:rsidP="00DD5C96">
      <w:pPr>
        <w:jc w:val="both"/>
        <w:rPr>
          <w:iCs/>
        </w:rPr>
      </w:pPr>
      <w:r w:rsidRPr="00AC3EBA">
        <w:rPr>
          <w:iCs/>
        </w:rPr>
        <w:t xml:space="preserve">     ul. </w:t>
      </w:r>
      <w:r>
        <w:rPr>
          <w:iCs/>
        </w:rPr>
        <w:t>Kopernika 16 a</w:t>
      </w:r>
      <w:r w:rsidRPr="00AC3EBA">
        <w:rPr>
          <w:iCs/>
        </w:rPr>
        <w:t xml:space="preserve">                        ul. </w:t>
      </w:r>
      <w:r w:rsidR="00BD61EE">
        <w:rPr>
          <w:iCs/>
        </w:rPr>
        <w:t>Portowa</w:t>
      </w:r>
      <w:r w:rsidR="00854961" w:rsidRPr="00CB5E75">
        <w:rPr>
          <w:iCs/>
        </w:rPr>
        <w:t xml:space="preserve"> </w:t>
      </w:r>
      <w:r w:rsidR="00BD61EE">
        <w:rPr>
          <w:iCs/>
        </w:rPr>
        <w:t>21</w:t>
      </w:r>
      <w:r w:rsidR="00854961" w:rsidRPr="00CB5E75">
        <w:rPr>
          <w:iCs/>
        </w:rPr>
        <w:t xml:space="preserve">    </w:t>
      </w:r>
    </w:p>
    <w:p w:rsidR="00DD5C96" w:rsidRPr="004F1606" w:rsidRDefault="00DD5C96" w:rsidP="00DD5C96">
      <w:pPr>
        <w:jc w:val="both"/>
        <w:rPr>
          <w:iCs/>
        </w:rPr>
      </w:pPr>
    </w:p>
    <w:p w:rsidR="00854961" w:rsidRPr="004F1606" w:rsidRDefault="00854961" w:rsidP="00854961">
      <w:pPr>
        <w:jc w:val="both"/>
        <w:rPr>
          <w:iCs/>
        </w:rPr>
      </w:pPr>
      <w:r w:rsidRPr="003B64BC">
        <w:rPr>
          <w:iCs/>
        </w:rPr>
        <w:t xml:space="preserve">           Proszę wysyłać wyniki  na nowy mail  </w:t>
      </w:r>
      <w:r>
        <w:rPr>
          <w:iCs/>
          <w:color w:val="FF0000"/>
        </w:rPr>
        <w:t>tomek</w:t>
      </w:r>
      <w:r w:rsidRPr="003B64BC">
        <w:rPr>
          <w:iCs/>
          <w:color w:val="FF0000"/>
        </w:rPr>
        <w:t>@mos.szczecin.pl</w:t>
      </w:r>
      <w:r w:rsidRPr="003B64BC">
        <w:rPr>
          <w:iCs/>
        </w:rPr>
        <w:t xml:space="preserve">  lub sms </w:t>
      </w:r>
      <w:r w:rsidRPr="003B64BC">
        <w:rPr>
          <w:iCs/>
          <w:color w:val="FF0000"/>
        </w:rPr>
        <w:t>6</w:t>
      </w:r>
      <w:r>
        <w:rPr>
          <w:iCs/>
          <w:color w:val="FF0000"/>
        </w:rPr>
        <w:t>06 889 763</w:t>
      </w:r>
    </w:p>
    <w:p w:rsidR="00854961" w:rsidRDefault="00854961" w:rsidP="00854961">
      <w:pPr>
        <w:jc w:val="both"/>
        <w:rPr>
          <w:iCs/>
        </w:rPr>
      </w:pPr>
      <w:r w:rsidRPr="000011B8">
        <w:rPr>
          <w:iCs/>
        </w:rPr>
        <w:t xml:space="preserve"> </w:t>
      </w:r>
    </w:p>
    <w:p w:rsidR="00854961" w:rsidRPr="00DF2A4F" w:rsidRDefault="00854961" w:rsidP="00854961">
      <w:pPr>
        <w:jc w:val="both"/>
        <w:rPr>
          <w:iCs/>
          <w:color w:val="FF0000"/>
        </w:rPr>
      </w:pPr>
      <w:r w:rsidRPr="004F1606">
        <w:rPr>
          <w:iCs/>
        </w:rPr>
        <w:t xml:space="preserve">Zapraszamy na nasza nowa stronę internetową </w:t>
      </w:r>
      <w:r w:rsidRPr="00DF2A4F">
        <w:rPr>
          <w:iCs/>
          <w:color w:val="FF0000"/>
        </w:rPr>
        <w:t>mos.szczecin.pl</w:t>
      </w:r>
    </w:p>
    <w:p w:rsidR="00854961" w:rsidRPr="000011B8" w:rsidRDefault="00854961" w:rsidP="00854961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854961" w:rsidRPr="00F77092" w:rsidRDefault="00854961" w:rsidP="00854961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854961" w:rsidRPr="00CB5E75" w:rsidRDefault="00854961" w:rsidP="00854961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</w:t>
      </w:r>
      <w:r>
        <w:rPr>
          <w:i/>
          <w:iCs/>
        </w:rPr>
        <w:t xml:space="preserve">Tomasz </w:t>
      </w:r>
      <w:proofErr w:type="spellStart"/>
      <w:r>
        <w:rPr>
          <w:i/>
          <w:iCs/>
        </w:rPr>
        <w:t>Południak</w:t>
      </w:r>
      <w:proofErr w:type="spellEnd"/>
      <w:r w:rsidRPr="00F77092">
        <w:rPr>
          <w:i/>
          <w:iCs/>
        </w:rPr>
        <w:t xml:space="preserve">                                                                                     </w:t>
      </w:r>
    </w:p>
    <w:p w:rsidR="00854961" w:rsidRPr="000D1D32" w:rsidRDefault="00854961" w:rsidP="00854961">
      <w:pPr>
        <w:jc w:val="both"/>
        <w:rPr>
          <w:iCs/>
        </w:rPr>
      </w:pPr>
      <w:r w:rsidRPr="00CB5E75">
        <w:rPr>
          <w:iCs/>
        </w:rPr>
        <w:t xml:space="preserve">                       </w:t>
      </w:r>
      <w:r w:rsidRPr="000D1D32">
        <w:rPr>
          <w:iCs/>
        </w:rPr>
        <w:t xml:space="preserve">               </w:t>
      </w:r>
      <w:r w:rsidRPr="000D1D32">
        <w:rPr>
          <w:iCs/>
        </w:rPr>
        <w:tab/>
      </w:r>
      <w:r w:rsidRPr="000D1D32">
        <w:rPr>
          <w:iCs/>
        </w:rPr>
        <w:tab/>
      </w:r>
      <w:r>
        <w:rPr>
          <w:iCs/>
        </w:rPr>
        <w:t xml:space="preserve">                 </w:t>
      </w:r>
      <w:r w:rsidRPr="000D1D32">
        <w:rPr>
          <w:iCs/>
        </w:rPr>
        <w:t xml:space="preserve"> </w:t>
      </w:r>
      <w:r>
        <w:rPr>
          <w:iCs/>
        </w:rPr>
        <w:t xml:space="preserve">                                  </w:t>
      </w:r>
    </w:p>
    <w:p w:rsidR="00AA3BAE" w:rsidRDefault="00AA3BAE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</w:p>
    <w:sectPr w:rsidR="00AA3BAE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B09"/>
    <w:rsid w:val="0001547B"/>
    <w:rsid w:val="0001666C"/>
    <w:rsid w:val="000250AE"/>
    <w:rsid w:val="0003254A"/>
    <w:rsid w:val="00037994"/>
    <w:rsid w:val="000446FF"/>
    <w:rsid w:val="00050A33"/>
    <w:rsid w:val="000537D0"/>
    <w:rsid w:val="00060405"/>
    <w:rsid w:val="00062257"/>
    <w:rsid w:val="00070F0E"/>
    <w:rsid w:val="00081868"/>
    <w:rsid w:val="00082D76"/>
    <w:rsid w:val="00085C44"/>
    <w:rsid w:val="000875B0"/>
    <w:rsid w:val="000B1D01"/>
    <w:rsid w:val="000B66FF"/>
    <w:rsid w:val="000B75B1"/>
    <w:rsid w:val="000C1646"/>
    <w:rsid w:val="000C1C56"/>
    <w:rsid w:val="000C45F4"/>
    <w:rsid w:val="000C576A"/>
    <w:rsid w:val="000C5B45"/>
    <w:rsid w:val="000C6310"/>
    <w:rsid w:val="000C69CD"/>
    <w:rsid w:val="000D1D32"/>
    <w:rsid w:val="000E176E"/>
    <w:rsid w:val="000F0768"/>
    <w:rsid w:val="000F2473"/>
    <w:rsid w:val="00101CDC"/>
    <w:rsid w:val="00107653"/>
    <w:rsid w:val="001076D0"/>
    <w:rsid w:val="00116D7E"/>
    <w:rsid w:val="00124D81"/>
    <w:rsid w:val="00133601"/>
    <w:rsid w:val="00134D2C"/>
    <w:rsid w:val="00134D6B"/>
    <w:rsid w:val="00137222"/>
    <w:rsid w:val="001609EE"/>
    <w:rsid w:val="00170022"/>
    <w:rsid w:val="001744F7"/>
    <w:rsid w:val="0018192E"/>
    <w:rsid w:val="00190E19"/>
    <w:rsid w:val="00194941"/>
    <w:rsid w:val="00194974"/>
    <w:rsid w:val="001C477B"/>
    <w:rsid w:val="001D562B"/>
    <w:rsid w:val="001D5693"/>
    <w:rsid w:val="001D7AF7"/>
    <w:rsid w:val="001E40D5"/>
    <w:rsid w:val="001E7A2C"/>
    <w:rsid w:val="001F3FD3"/>
    <w:rsid w:val="002021BC"/>
    <w:rsid w:val="00204D14"/>
    <w:rsid w:val="00207AA1"/>
    <w:rsid w:val="00207E9D"/>
    <w:rsid w:val="002110BE"/>
    <w:rsid w:val="00213C57"/>
    <w:rsid w:val="0021497B"/>
    <w:rsid w:val="00216F3E"/>
    <w:rsid w:val="00220943"/>
    <w:rsid w:val="00225B29"/>
    <w:rsid w:val="00225DC5"/>
    <w:rsid w:val="00236445"/>
    <w:rsid w:val="00240195"/>
    <w:rsid w:val="00245A2B"/>
    <w:rsid w:val="00247ED0"/>
    <w:rsid w:val="00250A01"/>
    <w:rsid w:val="00270E82"/>
    <w:rsid w:val="0027320A"/>
    <w:rsid w:val="00276A4C"/>
    <w:rsid w:val="00281A59"/>
    <w:rsid w:val="00282CDD"/>
    <w:rsid w:val="00284054"/>
    <w:rsid w:val="0028494B"/>
    <w:rsid w:val="0028714C"/>
    <w:rsid w:val="0029182E"/>
    <w:rsid w:val="0029380F"/>
    <w:rsid w:val="00294A12"/>
    <w:rsid w:val="002A07C6"/>
    <w:rsid w:val="002A6678"/>
    <w:rsid w:val="002B0C34"/>
    <w:rsid w:val="002B49FB"/>
    <w:rsid w:val="002B6FA0"/>
    <w:rsid w:val="002D1985"/>
    <w:rsid w:val="002E6F51"/>
    <w:rsid w:val="003076DF"/>
    <w:rsid w:val="00321BAA"/>
    <w:rsid w:val="00346861"/>
    <w:rsid w:val="00360CD5"/>
    <w:rsid w:val="00366369"/>
    <w:rsid w:val="003713B4"/>
    <w:rsid w:val="00375E0D"/>
    <w:rsid w:val="00390529"/>
    <w:rsid w:val="00390932"/>
    <w:rsid w:val="00397B8B"/>
    <w:rsid w:val="003B64BC"/>
    <w:rsid w:val="003C30C2"/>
    <w:rsid w:val="003D51ED"/>
    <w:rsid w:val="003D6AC6"/>
    <w:rsid w:val="003E0EA2"/>
    <w:rsid w:val="003E3674"/>
    <w:rsid w:val="003E5856"/>
    <w:rsid w:val="003F0245"/>
    <w:rsid w:val="003F11E6"/>
    <w:rsid w:val="004141CA"/>
    <w:rsid w:val="00423586"/>
    <w:rsid w:val="00425819"/>
    <w:rsid w:val="00440107"/>
    <w:rsid w:val="004406E6"/>
    <w:rsid w:val="00441165"/>
    <w:rsid w:val="004442A9"/>
    <w:rsid w:val="00454079"/>
    <w:rsid w:val="004627DE"/>
    <w:rsid w:val="00483D3B"/>
    <w:rsid w:val="00486FC4"/>
    <w:rsid w:val="004A7D89"/>
    <w:rsid w:val="004B1882"/>
    <w:rsid w:val="004B37AC"/>
    <w:rsid w:val="004C660E"/>
    <w:rsid w:val="004C6A7A"/>
    <w:rsid w:val="004D3D72"/>
    <w:rsid w:val="004D7C98"/>
    <w:rsid w:val="004E3B63"/>
    <w:rsid w:val="004F1606"/>
    <w:rsid w:val="004F1BFF"/>
    <w:rsid w:val="004F7ABF"/>
    <w:rsid w:val="004F7FF3"/>
    <w:rsid w:val="00503C76"/>
    <w:rsid w:val="00512CE7"/>
    <w:rsid w:val="00513145"/>
    <w:rsid w:val="005142FD"/>
    <w:rsid w:val="005171CA"/>
    <w:rsid w:val="0052036B"/>
    <w:rsid w:val="00524593"/>
    <w:rsid w:val="00540140"/>
    <w:rsid w:val="0054532E"/>
    <w:rsid w:val="00546210"/>
    <w:rsid w:val="00547A9B"/>
    <w:rsid w:val="0055132F"/>
    <w:rsid w:val="005556C8"/>
    <w:rsid w:val="00563CCE"/>
    <w:rsid w:val="00565EBD"/>
    <w:rsid w:val="0057158E"/>
    <w:rsid w:val="00572E1E"/>
    <w:rsid w:val="0057357B"/>
    <w:rsid w:val="005933A2"/>
    <w:rsid w:val="00596B15"/>
    <w:rsid w:val="005A1B02"/>
    <w:rsid w:val="005A50C8"/>
    <w:rsid w:val="005D3796"/>
    <w:rsid w:val="005E0D6C"/>
    <w:rsid w:val="005E1B2D"/>
    <w:rsid w:val="005E4FC0"/>
    <w:rsid w:val="005E6658"/>
    <w:rsid w:val="005F1978"/>
    <w:rsid w:val="005F5912"/>
    <w:rsid w:val="005F6AC4"/>
    <w:rsid w:val="00605A1F"/>
    <w:rsid w:val="006131A8"/>
    <w:rsid w:val="00630AA9"/>
    <w:rsid w:val="00637BD5"/>
    <w:rsid w:val="00642139"/>
    <w:rsid w:val="00644C62"/>
    <w:rsid w:val="00645F3C"/>
    <w:rsid w:val="00651811"/>
    <w:rsid w:val="00661EB7"/>
    <w:rsid w:val="00665868"/>
    <w:rsid w:val="00666265"/>
    <w:rsid w:val="00676987"/>
    <w:rsid w:val="00690565"/>
    <w:rsid w:val="006937D9"/>
    <w:rsid w:val="006954E8"/>
    <w:rsid w:val="00697A9A"/>
    <w:rsid w:val="006A435B"/>
    <w:rsid w:val="006A77B1"/>
    <w:rsid w:val="006C0EBF"/>
    <w:rsid w:val="006C144B"/>
    <w:rsid w:val="006C16E4"/>
    <w:rsid w:val="006E01AC"/>
    <w:rsid w:val="006E42B6"/>
    <w:rsid w:val="006F605F"/>
    <w:rsid w:val="006F6459"/>
    <w:rsid w:val="006F6A3F"/>
    <w:rsid w:val="006F7C97"/>
    <w:rsid w:val="00700F39"/>
    <w:rsid w:val="00706F24"/>
    <w:rsid w:val="00713F1B"/>
    <w:rsid w:val="00716B05"/>
    <w:rsid w:val="00716C6F"/>
    <w:rsid w:val="007245D7"/>
    <w:rsid w:val="007257B5"/>
    <w:rsid w:val="00735A56"/>
    <w:rsid w:val="00741AFB"/>
    <w:rsid w:val="00743F51"/>
    <w:rsid w:val="00751550"/>
    <w:rsid w:val="007616B4"/>
    <w:rsid w:val="00772B42"/>
    <w:rsid w:val="007739AD"/>
    <w:rsid w:val="0078409A"/>
    <w:rsid w:val="00785303"/>
    <w:rsid w:val="00796BF5"/>
    <w:rsid w:val="00797447"/>
    <w:rsid w:val="007A13CD"/>
    <w:rsid w:val="007A472B"/>
    <w:rsid w:val="007A6BD4"/>
    <w:rsid w:val="007C0975"/>
    <w:rsid w:val="007C09E2"/>
    <w:rsid w:val="007E4750"/>
    <w:rsid w:val="007E4BCC"/>
    <w:rsid w:val="007E4D47"/>
    <w:rsid w:val="007F0AA1"/>
    <w:rsid w:val="007F4424"/>
    <w:rsid w:val="008010BA"/>
    <w:rsid w:val="00805DEB"/>
    <w:rsid w:val="00814DAA"/>
    <w:rsid w:val="00815DE5"/>
    <w:rsid w:val="008261D8"/>
    <w:rsid w:val="00827CE4"/>
    <w:rsid w:val="008357B6"/>
    <w:rsid w:val="0083638D"/>
    <w:rsid w:val="008417FC"/>
    <w:rsid w:val="00844CF2"/>
    <w:rsid w:val="00854961"/>
    <w:rsid w:val="00856682"/>
    <w:rsid w:val="0086548C"/>
    <w:rsid w:val="00876139"/>
    <w:rsid w:val="00881FF9"/>
    <w:rsid w:val="008937DE"/>
    <w:rsid w:val="008A1E5A"/>
    <w:rsid w:val="008B2320"/>
    <w:rsid w:val="008B375E"/>
    <w:rsid w:val="008B483A"/>
    <w:rsid w:val="008B71F7"/>
    <w:rsid w:val="008C11B8"/>
    <w:rsid w:val="008C7432"/>
    <w:rsid w:val="008D6857"/>
    <w:rsid w:val="008D72B5"/>
    <w:rsid w:val="008E29E4"/>
    <w:rsid w:val="008F4126"/>
    <w:rsid w:val="008F4FC5"/>
    <w:rsid w:val="008F733E"/>
    <w:rsid w:val="00904D05"/>
    <w:rsid w:val="00905542"/>
    <w:rsid w:val="009140FF"/>
    <w:rsid w:val="00916D3E"/>
    <w:rsid w:val="0092184C"/>
    <w:rsid w:val="009237C2"/>
    <w:rsid w:val="00924313"/>
    <w:rsid w:val="00925B20"/>
    <w:rsid w:val="00926A83"/>
    <w:rsid w:val="0093046C"/>
    <w:rsid w:val="00933790"/>
    <w:rsid w:val="009567CD"/>
    <w:rsid w:val="00972FF6"/>
    <w:rsid w:val="00980899"/>
    <w:rsid w:val="00984018"/>
    <w:rsid w:val="00991AA0"/>
    <w:rsid w:val="00993AEB"/>
    <w:rsid w:val="009947D2"/>
    <w:rsid w:val="009967D7"/>
    <w:rsid w:val="009A1421"/>
    <w:rsid w:val="009A36D0"/>
    <w:rsid w:val="009A3CBC"/>
    <w:rsid w:val="009B1E84"/>
    <w:rsid w:val="009D725D"/>
    <w:rsid w:val="009E0752"/>
    <w:rsid w:val="009E7B7F"/>
    <w:rsid w:val="009F3C6C"/>
    <w:rsid w:val="009F5403"/>
    <w:rsid w:val="009F73DA"/>
    <w:rsid w:val="00A034C7"/>
    <w:rsid w:val="00A1121D"/>
    <w:rsid w:val="00A128EC"/>
    <w:rsid w:val="00A13767"/>
    <w:rsid w:val="00A34077"/>
    <w:rsid w:val="00A40A56"/>
    <w:rsid w:val="00A42C57"/>
    <w:rsid w:val="00A521D3"/>
    <w:rsid w:val="00A62512"/>
    <w:rsid w:val="00A638A1"/>
    <w:rsid w:val="00A64F2C"/>
    <w:rsid w:val="00A7138E"/>
    <w:rsid w:val="00A7147D"/>
    <w:rsid w:val="00A75302"/>
    <w:rsid w:val="00A857AF"/>
    <w:rsid w:val="00A85887"/>
    <w:rsid w:val="00A86F6A"/>
    <w:rsid w:val="00AA1FE9"/>
    <w:rsid w:val="00AA3BAE"/>
    <w:rsid w:val="00AA4BA5"/>
    <w:rsid w:val="00AB3C18"/>
    <w:rsid w:val="00AB7FA9"/>
    <w:rsid w:val="00AC513A"/>
    <w:rsid w:val="00AD7C2E"/>
    <w:rsid w:val="00AF204D"/>
    <w:rsid w:val="00AF7E2C"/>
    <w:rsid w:val="00B01142"/>
    <w:rsid w:val="00B04EDE"/>
    <w:rsid w:val="00B05005"/>
    <w:rsid w:val="00B12E66"/>
    <w:rsid w:val="00B248F8"/>
    <w:rsid w:val="00B276A9"/>
    <w:rsid w:val="00B27CA5"/>
    <w:rsid w:val="00B302D7"/>
    <w:rsid w:val="00B313B6"/>
    <w:rsid w:val="00B3679D"/>
    <w:rsid w:val="00B37796"/>
    <w:rsid w:val="00B40ECA"/>
    <w:rsid w:val="00B41F29"/>
    <w:rsid w:val="00B4515E"/>
    <w:rsid w:val="00B45A1B"/>
    <w:rsid w:val="00B476B9"/>
    <w:rsid w:val="00B50925"/>
    <w:rsid w:val="00B64DD1"/>
    <w:rsid w:val="00B80AB2"/>
    <w:rsid w:val="00B90584"/>
    <w:rsid w:val="00B93B3F"/>
    <w:rsid w:val="00B9604D"/>
    <w:rsid w:val="00B97FE3"/>
    <w:rsid w:val="00BC0D7F"/>
    <w:rsid w:val="00BC1044"/>
    <w:rsid w:val="00BC16D3"/>
    <w:rsid w:val="00BC6A25"/>
    <w:rsid w:val="00BD1998"/>
    <w:rsid w:val="00BD34D5"/>
    <w:rsid w:val="00BD61EE"/>
    <w:rsid w:val="00BF4D3C"/>
    <w:rsid w:val="00C02374"/>
    <w:rsid w:val="00C04591"/>
    <w:rsid w:val="00C13C63"/>
    <w:rsid w:val="00C13DD5"/>
    <w:rsid w:val="00C30FEB"/>
    <w:rsid w:val="00C31E11"/>
    <w:rsid w:val="00C33020"/>
    <w:rsid w:val="00C51CD3"/>
    <w:rsid w:val="00C51F7D"/>
    <w:rsid w:val="00C5389D"/>
    <w:rsid w:val="00C60E94"/>
    <w:rsid w:val="00C64E28"/>
    <w:rsid w:val="00C705E0"/>
    <w:rsid w:val="00C72474"/>
    <w:rsid w:val="00C74F6B"/>
    <w:rsid w:val="00C80DB7"/>
    <w:rsid w:val="00C8188C"/>
    <w:rsid w:val="00C907A4"/>
    <w:rsid w:val="00C90FFA"/>
    <w:rsid w:val="00C945DD"/>
    <w:rsid w:val="00C94AA3"/>
    <w:rsid w:val="00CA190A"/>
    <w:rsid w:val="00CA1AC3"/>
    <w:rsid w:val="00CA7A37"/>
    <w:rsid w:val="00CB5A28"/>
    <w:rsid w:val="00CB5E75"/>
    <w:rsid w:val="00CC049B"/>
    <w:rsid w:val="00CE0834"/>
    <w:rsid w:val="00CE4DE4"/>
    <w:rsid w:val="00CE7621"/>
    <w:rsid w:val="00CF10D3"/>
    <w:rsid w:val="00CF2CAA"/>
    <w:rsid w:val="00CF3440"/>
    <w:rsid w:val="00D049BB"/>
    <w:rsid w:val="00D32C92"/>
    <w:rsid w:val="00D33B77"/>
    <w:rsid w:val="00D3432E"/>
    <w:rsid w:val="00D354AA"/>
    <w:rsid w:val="00D37988"/>
    <w:rsid w:val="00D37B61"/>
    <w:rsid w:val="00D42B4E"/>
    <w:rsid w:val="00D50F46"/>
    <w:rsid w:val="00D57AAD"/>
    <w:rsid w:val="00D70FD2"/>
    <w:rsid w:val="00D73B81"/>
    <w:rsid w:val="00D85070"/>
    <w:rsid w:val="00D93298"/>
    <w:rsid w:val="00D94F43"/>
    <w:rsid w:val="00D95BED"/>
    <w:rsid w:val="00DA1421"/>
    <w:rsid w:val="00DA55BE"/>
    <w:rsid w:val="00DC1B4A"/>
    <w:rsid w:val="00DC371B"/>
    <w:rsid w:val="00DC71CB"/>
    <w:rsid w:val="00DD5C96"/>
    <w:rsid w:val="00DD7592"/>
    <w:rsid w:val="00DF08C5"/>
    <w:rsid w:val="00DF2645"/>
    <w:rsid w:val="00DF2A4F"/>
    <w:rsid w:val="00DF586D"/>
    <w:rsid w:val="00E018EB"/>
    <w:rsid w:val="00E02B40"/>
    <w:rsid w:val="00E077B1"/>
    <w:rsid w:val="00E07FD6"/>
    <w:rsid w:val="00E2166E"/>
    <w:rsid w:val="00E22943"/>
    <w:rsid w:val="00E45A2D"/>
    <w:rsid w:val="00E56BC7"/>
    <w:rsid w:val="00E6373C"/>
    <w:rsid w:val="00E6435D"/>
    <w:rsid w:val="00E662D2"/>
    <w:rsid w:val="00E767EB"/>
    <w:rsid w:val="00E81CBC"/>
    <w:rsid w:val="00E83880"/>
    <w:rsid w:val="00E90524"/>
    <w:rsid w:val="00E92046"/>
    <w:rsid w:val="00E925A5"/>
    <w:rsid w:val="00E92839"/>
    <w:rsid w:val="00E9642E"/>
    <w:rsid w:val="00EC3645"/>
    <w:rsid w:val="00EC5662"/>
    <w:rsid w:val="00ED0B25"/>
    <w:rsid w:val="00ED0DFA"/>
    <w:rsid w:val="00ED1D4C"/>
    <w:rsid w:val="00EE1D00"/>
    <w:rsid w:val="00F02561"/>
    <w:rsid w:val="00F11151"/>
    <w:rsid w:val="00F12494"/>
    <w:rsid w:val="00F16643"/>
    <w:rsid w:val="00F24BFE"/>
    <w:rsid w:val="00F36BC9"/>
    <w:rsid w:val="00F37659"/>
    <w:rsid w:val="00F47DFF"/>
    <w:rsid w:val="00F53928"/>
    <w:rsid w:val="00F60DB7"/>
    <w:rsid w:val="00F71CAB"/>
    <w:rsid w:val="00F77092"/>
    <w:rsid w:val="00F843AC"/>
    <w:rsid w:val="00F86345"/>
    <w:rsid w:val="00FA7055"/>
    <w:rsid w:val="00FB2D45"/>
    <w:rsid w:val="00FC3101"/>
    <w:rsid w:val="00FC5292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1CA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ada@sedzia.net" TargetMode="External"/><Relationship Id="rId5" Type="http://schemas.openxmlformats.org/officeDocument/2006/relationships/hyperlink" Target="http://www.mos.szcze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5237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TomaszP</cp:lastModifiedBy>
  <cp:revision>5</cp:revision>
  <cp:lastPrinted>2012-09-26T09:38:00Z</cp:lastPrinted>
  <dcterms:created xsi:type="dcterms:W3CDTF">2025-10-15T09:19:00Z</dcterms:created>
  <dcterms:modified xsi:type="dcterms:W3CDTF">2025-10-16T08:19:00Z</dcterms:modified>
</cp:coreProperties>
</file>